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6C8C3A41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>za dodjelu financijskih potpora organizacijama (udrugama) iz područja sporta iz sredstava Proračuna Općine Ražanac za 202</w:t>
      </w:r>
      <w:r w:rsidR="00012EBA">
        <w:rPr>
          <w:rFonts w:asciiTheme="minorHAnsi" w:hAnsiTheme="minorHAnsi" w:cstheme="minorHAnsi"/>
          <w:sz w:val="28"/>
          <w:szCs w:val="28"/>
          <w:lang w:eastAsia="ar-SA"/>
        </w:rPr>
        <w:t>6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400076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335AB1" w14:textId="7C2A07B9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</w:t>
            </w:r>
            <w:r w:rsidR="0040007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(UDRUZI)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PROJEKTA/PROGRAMA I PARTNERIMA</w:t>
            </w:r>
          </w:p>
        </w:tc>
      </w:tr>
      <w:tr w:rsidR="00092880" w:rsidRPr="009842F4" w14:paraId="7A7A664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36ABDC" w14:textId="1D965919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</w:t>
            </w:r>
            <w:r w:rsidR="00A351E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31BDE8B" w14:textId="350CD656" w:rsidR="00092880" w:rsidRPr="009842F4" w:rsidRDefault="00A3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m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48E7E9" w14:textId="4887631B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A351E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58320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44648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901F5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EFF9B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A09547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8BB8EE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424C91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1E84B25" w14:textId="26B6C87E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C700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C700C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280D7" w14:textId="77777777" w:rsidR="00A21894" w:rsidRDefault="00A21894">
      <w:r>
        <w:separator/>
      </w:r>
    </w:p>
  </w:endnote>
  <w:endnote w:type="continuationSeparator" w:id="0">
    <w:p w14:paraId="111CEE19" w14:textId="77777777" w:rsidR="00A21894" w:rsidRDefault="00A2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9"/>
      <w:docPartObj>
        <w:docPartGallery w:val="Page Numbers (Bottom of Page)"/>
        <w:docPartUnique/>
      </w:docPartObj>
    </w:sdtPr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8"/>
      <w:docPartObj>
        <w:docPartGallery w:val="Page Numbers (Bottom of Page)"/>
        <w:docPartUnique/>
      </w:docPartObj>
    </w:sdtPr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9C1E" w14:textId="77777777" w:rsidR="00A21894" w:rsidRDefault="00A21894">
      <w:r>
        <w:separator/>
      </w:r>
    </w:p>
  </w:footnote>
  <w:footnote w:type="continuationSeparator" w:id="0">
    <w:p w14:paraId="55F07C3A" w14:textId="77777777" w:rsidR="00A21894" w:rsidRDefault="00A2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83EB" w14:textId="76FDD7AA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  <w:r w:rsidRPr="00DB1DAE">
      <w:rPr>
        <w:rFonts w:ascii="Arial Narrow" w:hAnsi="Arial Narrow"/>
        <w:lang w:val="pl-PL"/>
      </w:rPr>
      <w:t>Javni poziv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bCs/>
        <w:lang w:val="pl-PL"/>
      </w:rPr>
      <w:t>za dodjelu financijskih potpora udrugama i</w:t>
    </w:r>
    <w:r w:rsidRPr="00DB1DAE">
      <w:rPr>
        <w:rFonts w:ascii="Arial Narrow" w:hAnsi="Arial Narrow"/>
        <w:lang w:val="pl-PL"/>
      </w:rPr>
      <w:t>z sredstava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lang w:val="pl-PL"/>
      </w:rPr>
      <w:t>Proraču</w:t>
    </w:r>
    <w:r>
      <w:rPr>
        <w:rFonts w:ascii="Arial Narrow" w:hAnsi="Arial Narrow"/>
        <w:lang w:val="pl-PL"/>
      </w:rPr>
      <w:t>na Općine Ražanac za 202</w:t>
    </w:r>
    <w:r w:rsidR="00012EBA">
      <w:rPr>
        <w:rFonts w:ascii="Arial Narrow" w:hAnsi="Arial Narrow"/>
        <w:lang w:val="pl-PL"/>
      </w:rPr>
      <w:t>6</w:t>
    </w:r>
    <w:r>
      <w:rPr>
        <w:rFonts w:ascii="Arial Narrow" w:hAnsi="Arial Narrow"/>
        <w:lang w:val="pl-PL"/>
      </w:rPr>
      <w:t>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7EE5" w14:textId="68CA670A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  <w:r w:rsidRPr="00DB1DAE">
      <w:rPr>
        <w:rFonts w:ascii="Arial Narrow" w:hAnsi="Arial Narrow"/>
        <w:lang w:val="pl-PL"/>
      </w:rPr>
      <w:t>Javni poziv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bCs/>
        <w:lang w:val="pl-PL"/>
      </w:rPr>
      <w:t>za dodjelu financijskih potpora udrugama i</w:t>
    </w:r>
    <w:r w:rsidRPr="00DB1DAE">
      <w:rPr>
        <w:rFonts w:ascii="Arial Narrow" w:hAnsi="Arial Narrow"/>
        <w:lang w:val="pl-PL"/>
      </w:rPr>
      <w:t>z sredstava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lang w:val="pl-PL"/>
      </w:rPr>
      <w:t>Proraču</w:t>
    </w:r>
    <w:r>
      <w:rPr>
        <w:rFonts w:ascii="Arial Narrow" w:hAnsi="Arial Narrow"/>
        <w:lang w:val="pl-PL"/>
      </w:rPr>
      <w:t xml:space="preserve">na </w:t>
    </w:r>
    <w:r>
      <w:rPr>
        <w:rFonts w:ascii="Arial Narrow" w:hAnsi="Arial Narrow"/>
        <w:lang w:val="pl-PL"/>
      </w:rPr>
      <w:t>Općine Ražanac za 202</w:t>
    </w:r>
    <w:r w:rsidR="00012EBA">
      <w:rPr>
        <w:rFonts w:ascii="Arial Narrow" w:hAnsi="Arial Narrow"/>
        <w:lang w:val="pl-PL"/>
      </w:rPr>
      <w:t>6</w:t>
    </w:r>
    <w:r>
      <w:rPr>
        <w:rFonts w:ascii="Arial Narrow" w:hAnsi="Arial Narrow"/>
        <w:lang w:val="pl-PL"/>
      </w:rPr>
      <w:t>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271BC941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4631">
    <w:abstractNumId w:val="0"/>
  </w:num>
  <w:num w:numId="2" w16cid:durableId="1922517257">
    <w:abstractNumId w:val="1"/>
  </w:num>
  <w:num w:numId="3" w16cid:durableId="805973843">
    <w:abstractNumId w:val="2"/>
  </w:num>
  <w:num w:numId="4" w16cid:durableId="1160972197">
    <w:abstractNumId w:val="3"/>
  </w:num>
  <w:num w:numId="5" w16cid:durableId="1055201272">
    <w:abstractNumId w:val="7"/>
  </w:num>
  <w:num w:numId="6" w16cid:durableId="924456963">
    <w:abstractNumId w:val="6"/>
  </w:num>
  <w:num w:numId="7" w16cid:durableId="1237518547">
    <w:abstractNumId w:val="5"/>
  </w:num>
  <w:num w:numId="8" w16cid:durableId="2095777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2EBA"/>
    <w:rsid w:val="00021A26"/>
    <w:rsid w:val="00023A57"/>
    <w:rsid w:val="00026E7F"/>
    <w:rsid w:val="000273F3"/>
    <w:rsid w:val="00031A49"/>
    <w:rsid w:val="000374EF"/>
    <w:rsid w:val="00044F33"/>
    <w:rsid w:val="0005072D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3129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141E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34A7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2D1B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44D95"/>
    <w:rsid w:val="0035038F"/>
    <w:rsid w:val="003513EB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F4281"/>
    <w:rsid w:val="004F6EE2"/>
    <w:rsid w:val="005079B3"/>
    <w:rsid w:val="00511C3A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C700C"/>
    <w:rsid w:val="006D09D5"/>
    <w:rsid w:val="006D180F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C6883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3B06"/>
    <w:rsid w:val="00916FF1"/>
    <w:rsid w:val="00925BC7"/>
    <w:rsid w:val="00925D75"/>
    <w:rsid w:val="009271F7"/>
    <w:rsid w:val="00934A31"/>
    <w:rsid w:val="009404B1"/>
    <w:rsid w:val="00942D7C"/>
    <w:rsid w:val="00944A1B"/>
    <w:rsid w:val="009606B4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1894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06FF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C7A55"/>
    <w:rsid w:val="00DD4B7E"/>
    <w:rsid w:val="00DD793D"/>
    <w:rsid w:val="00DE0AB4"/>
    <w:rsid w:val="00DE1054"/>
    <w:rsid w:val="00DE4935"/>
    <w:rsid w:val="00DE4F46"/>
    <w:rsid w:val="00DE50A6"/>
    <w:rsid w:val="00DF13CD"/>
    <w:rsid w:val="00DF23CB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2C4B-1245-4562-9438-D9E6AD54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Hrvoje Benić</cp:lastModifiedBy>
  <cp:revision>2</cp:revision>
  <cp:lastPrinted>2016-01-28T09:01:00Z</cp:lastPrinted>
  <dcterms:created xsi:type="dcterms:W3CDTF">2026-04-10T06:47:00Z</dcterms:created>
  <dcterms:modified xsi:type="dcterms:W3CDTF">2026-04-10T06:47:00Z</dcterms:modified>
</cp:coreProperties>
</file>