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  <w:bookmarkStart w:id="0" w:name="_GoBack"/>
      <w:bookmarkEnd w:id="0"/>
    </w:p>
    <w:p w14:paraId="3429227E" w14:textId="77777777" w:rsidR="00A46780" w:rsidRPr="00A46780" w:rsidRDefault="00A46780" w:rsidP="00A46780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0D655F60" w:rsidR="00A46780" w:rsidRPr="00A46780" w:rsidRDefault="00A46780" w:rsidP="00A46780">
      <w:pPr>
        <w:pStyle w:val="NoSpacing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2022.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91A1773" w14:textId="77777777" w:rsidTr="00400076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51761F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D621F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172B24A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9028EF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2335AB1" w14:textId="7C2A07B9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</w:t>
            </w:r>
            <w:r w:rsidR="0040007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(UDRUZI)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PRIJAVITELJU PROJEKTA/PROGRAMA I PARTNERIMA</w:t>
            </w:r>
          </w:p>
        </w:tc>
      </w:tr>
      <w:tr w:rsidR="00092880" w:rsidRPr="009842F4" w14:paraId="7A7A664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29C0C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5D68A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18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6C2F04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B39E1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9C4DDF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E4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077C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88BCF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C7370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46A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21695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0D2B49A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3FC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D18E8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48E2E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36ABDC" w14:textId="1D965919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</w:t>
            </w:r>
            <w:r w:rsidR="00A351E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0A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A676AA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C562FF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17A8C1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02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0C8A2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31BDE8B" w14:textId="350CD656" w:rsidR="00092880" w:rsidRPr="009842F4" w:rsidRDefault="00A3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m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4A1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8B0B2A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C7297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329055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E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5DCD27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C226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C595AE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245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3445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82C8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420DC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7E1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5C8AFEF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D1B1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382D5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F5F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321C79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F12430E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AA36B1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1A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14:paraId="7A4F8E4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1172D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F552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619A82C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1F2448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63B6E4D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B2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DF0E7B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98EF4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9214E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32B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68A15C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F6973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1438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5BB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0E8B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726A2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25E50F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4A4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6D06870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F13894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B857A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AC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97E0D0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435A9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F64A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C1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CCB2D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3C7665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AD0C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E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EFCE5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F67863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755F5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2E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E646C24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F4F25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E02D99C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13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6E4D86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957465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99F464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1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1116C7E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4F6E5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48E7E9" w14:textId="4887631B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A351E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58320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B44648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F901F5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7CD10F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3FAE3B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47BC2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AD58FE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EFF9B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09547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8BB8EE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442712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2F69C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FDDBF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7EB497A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852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484E6B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646B4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634B59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1B103B4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84A2BD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63E1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0DEF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6699E9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8BEE823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EDC5C4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20A1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7F8CD0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F632D0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08509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BAF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15B638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DF3E3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562C3A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F1A7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2FE89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069719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F7E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240B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FF3B03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F35C0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81D5CC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334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677B0D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BC6ED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1F5434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3A2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424C91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6B993E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86C7583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0606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50255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42E74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AE33B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8BB3B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59FE2D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1CF22C1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4A9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E646FA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1EF233E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27BEBD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41D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4D4953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1C7EF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3F71A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FD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47978B7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02D669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E84B25" w14:textId="26B6C87E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358C6324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BAA4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DE9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9A7630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B4EAC7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A9F97E1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6749F1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0210353A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5C42595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E2A63D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53F90F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2D694FD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3D1E7A1D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5CFF6E11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2A912D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B43D9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738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7E719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E2E627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4840C0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529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F670D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7BB63B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AEC8EA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D1E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ABF671C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6F358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866539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9AE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A62762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BE3479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93DF1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608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07C4C0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5C8E7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FD2373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CD4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8F37D0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B7E63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AAF37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2DC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2A8EC2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5D09B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B49B10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332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9C8C15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0B3658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D4B60C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D57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7DD7A95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AD3C2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1E8B9E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56D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EBA24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6B45F0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0AD57A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1EB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EBD5F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FBE45A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183F8A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13B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B0F3C4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7BCB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B315FB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E1D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8E0798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87CEE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F19316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4E0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59F85C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A2E3B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207D69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9EF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F481" w14:textId="77777777" w:rsidR="006D180F" w:rsidRDefault="006D180F">
      <w:r>
        <w:separator/>
      </w:r>
    </w:p>
  </w:endnote>
  <w:endnote w:type="continuationSeparator" w:id="0">
    <w:p w14:paraId="05311E52" w14:textId="77777777" w:rsidR="006D180F" w:rsidRDefault="006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0275" w14:textId="77777777" w:rsidR="003513EB" w:rsidRDefault="00351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9"/>
      <w:docPartObj>
        <w:docPartGallery w:val="Page Numbers (Bottom of Page)"/>
        <w:docPartUnique/>
      </w:docPartObj>
    </w:sdtPr>
    <w:sdtEndPr/>
    <w:sdtContent>
      <w:p w14:paraId="039C5844" w14:textId="4128E193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8"/>
      <w:docPartObj>
        <w:docPartGallery w:val="Page Numbers (Bottom of Page)"/>
        <w:docPartUnique/>
      </w:docPartObj>
    </w:sdtPr>
    <w:sdtEndPr/>
    <w:sdtContent>
      <w:p w14:paraId="63B7CEF0" w14:textId="6CA1DFD0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0C2E" w14:textId="77777777" w:rsidR="006D180F" w:rsidRDefault="006D180F">
      <w:r>
        <w:separator/>
      </w:r>
    </w:p>
  </w:footnote>
  <w:footnote w:type="continuationSeparator" w:id="0">
    <w:p w14:paraId="276EC75A" w14:textId="77777777" w:rsidR="006D180F" w:rsidRDefault="006D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A665" w14:textId="77777777" w:rsidR="003513EB" w:rsidRDefault="0035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83EB" w14:textId="77777777" w:rsidR="003513EB" w:rsidRPr="00370B4B" w:rsidRDefault="003513EB" w:rsidP="003513EB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Header"/>
    </w:pPr>
  </w:p>
  <w:p w14:paraId="32EE36C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7EE5" w14:textId="77777777" w:rsidR="00C36785" w:rsidRPr="00370B4B" w:rsidRDefault="00C36785" w:rsidP="00C36785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271BC941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9C4D66F" w14:textId="77777777" w:rsidR="00F72F12" w:rsidRDefault="00F72F12">
    <w:pPr>
      <w:pStyle w:val="Header"/>
    </w:pPr>
  </w:p>
  <w:p w14:paraId="7F633C42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180F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C7A55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420-A754-4874-B437-A07FACD8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2580</Characters>
  <Application>Microsoft Office Word</Application>
  <DocSecurity>0</DocSecurity>
  <Lines>61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dmrkic12@net.hr</cp:lastModifiedBy>
  <cp:revision>2</cp:revision>
  <cp:lastPrinted>2016-01-28T09:01:00Z</cp:lastPrinted>
  <dcterms:created xsi:type="dcterms:W3CDTF">2022-01-27T09:47:00Z</dcterms:created>
  <dcterms:modified xsi:type="dcterms:W3CDTF">2022-01-27T09:47:00Z</dcterms:modified>
</cp:coreProperties>
</file>